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2C7A" w14:textId="245FBBDD" w:rsidR="003E5B09" w:rsidRDefault="00D960CD" w:rsidP="003E5B0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0634" wp14:editId="332B6F75">
            <wp:simplePos x="0" y="0"/>
            <wp:positionH relativeFrom="column">
              <wp:posOffset>5311140</wp:posOffset>
            </wp:positionH>
            <wp:positionV relativeFrom="paragraph">
              <wp:posOffset>-525780</wp:posOffset>
            </wp:positionV>
            <wp:extent cx="1273175" cy="80645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C15D7E7" wp14:editId="052FD0DA">
            <wp:extent cx="730250" cy="7302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B09">
        <w:t xml:space="preserve"> </w:t>
      </w:r>
      <w:r w:rsidR="003E5B09">
        <w:rPr>
          <w:b/>
          <w:bCs/>
        </w:rPr>
        <w:t>CENTRO SPORTIVO ITALIANO</w:t>
      </w:r>
      <w:r w:rsidR="00C9117E" w:rsidRPr="00C9117E">
        <w:rPr>
          <w:noProof/>
        </w:rPr>
        <w:t xml:space="preserve"> </w:t>
      </w:r>
    </w:p>
    <w:p w14:paraId="26A7225B" w14:textId="77777777" w:rsidR="003E5B09" w:rsidRDefault="003E5B09" w:rsidP="003E5B09">
      <w:pPr>
        <w:jc w:val="both"/>
      </w:pPr>
    </w:p>
    <w:p w14:paraId="74DDD552" w14:textId="2DCC71D1" w:rsidR="003E5B09" w:rsidRDefault="003E5B09" w:rsidP="003E5B09">
      <w:pPr>
        <w:jc w:val="both"/>
      </w:pPr>
      <w:r>
        <w:t>COMITATO TERRITORIALE DI ___________</w:t>
      </w:r>
      <w:r w:rsidR="001E4959">
        <w:t>FIRENZE</w:t>
      </w:r>
      <w:r>
        <w:t>_________________________________</w:t>
      </w:r>
    </w:p>
    <w:p w14:paraId="7D4DA9F0" w14:textId="77777777" w:rsidR="003E5B09" w:rsidRDefault="003E5B09" w:rsidP="003E5B09">
      <w:pPr>
        <w:jc w:val="both"/>
      </w:pPr>
    </w:p>
    <w:p w14:paraId="277D65D5" w14:textId="77777777" w:rsidR="003E5B09" w:rsidRDefault="003E5B09" w:rsidP="003E5B09">
      <w:pPr>
        <w:jc w:val="both"/>
      </w:pPr>
    </w:p>
    <w:p w14:paraId="10B869C8" w14:textId="77777777" w:rsidR="003E5B09" w:rsidRDefault="003E5B09" w:rsidP="003E5B09">
      <w:pPr>
        <w:jc w:val="both"/>
      </w:pPr>
    </w:p>
    <w:p w14:paraId="0DBEE97D" w14:textId="77777777" w:rsidR="003E5B09" w:rsidRDefault="003E5B09" w:rsidP="003E5B09">
      <w:pPr>
        <w:jc w:val="both"/>
      </w:pPr>
    </w:p>
    <w:p w14:paraId="70100CFD" w14:textId="77777777" w:rsidR="003E5B09" w:rsidRDefault="003E5B09" w:rsidP="003E5B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32CF4909" w14:textId="77777777" w:rsidR="003E5B09" w:rsidRDefault="003E5B09" w:rsidP="003E5B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quadriennio </w:t>
      </w:r>
      <w:r w:rsidRPr="00352F02">
        <w:rPr>
          <w:b/>
          <w:bCs/>
          <w:color w:val="FF0000"/>
          <w:sz w:val="28"/>
          <w:szCs w:val="28"/>
          <w:u w:val="single"/>
        </w:rPr>
        <w:t>2020/2024</w:t>
      </w:r>
    </w:p>
    <w:p w14:paraId="5531B350" w14:textId="77777777" w:rsidR="003E5B09" w:rsidRDefault="003E5B09" w:rsidP="003E5B09">
      <w:pPr>
        <w:jc w:val="both"/>
        <w:rPr>
          <w:b/>
          <w:bCs/>
          <w:sz w:val="32"/>
        </w:rPr>
      </w:pPr>
    </w:p>
    <w:p w14:paraId="6EB8E41E" w14:textId="77777777" w:rsidR="003E5B09" w:rsidRDefault="003E5B09" w:rsidP="003E5B09">
      <w:pPr>
        <w:jc w:val="both"/>
        <w:rPr>
          <w:b/>
          <w:bCs/>
          <w:sz w:val="32"/>
        </w:rPr>
      </w:pPr>
    </w:p>
    <w:p w14:paraId="46144DDB" w14:textId="77777777" w:rsidR="003E5B09" w:rsidRDefault="003E5B09" w:rsidP="003E5B09">
      <w:pPr>
        <w:pStyle w:val="Titolo1"/>
        <w:jc w:val="center"/>
      </w:pPr>
      <w:r>
        <w:t>DELEGA AD ALTRO SOCIO</w:t>
      </w:r>
    </w:p>
    <w:p w14:paraId="13FBA73F" w14:textId="77777777" w:rsidR="003E5B09" w:rsidRDefault="003E5B09" w:rsidP="003E5B09">
      <w:pPr>
        <w:jc w:val="both"/>
      </w:pPr>
    </w:p>
    <w:p w14:paraId="384BE9D0" w14:textId="77777777" w:rsidR="003E5B09" w:rsidRDefault="003E5B09" w:rsidP="003E5B09">
      <w:pPr>
        <w:jc w:val="both"/>
      </w:pPr>
    </w:p>
    <w:p w14:paraId="5355A6CE" w14:textId="77777777" w:rsidR="003E5B09" w:rsidRDefault="003E5B09" w:rsidP="003E5B09">
      <w:pPr>
        <w:jc w:val="both"/>
      </w:pPr>
    </w:p>
    <w:p w14:paraId="17ED094D" w14:textId="77777777" w:rsidR="003E5B09" w:rsidRDefault="003E5B09" w:rsidP="003E5B09">
      <w:pPr>
        <w:jc w:val="both"/>
      </w:pPr>
      <w:r>
        <w:t>__l__ sottoscritt__ ___________________________     __________________________________</w:t>
      </w:r>
    </w:p>
    <w:p w14:paraId="7B8A87FD" w14:textId="77777777" w:rsidR="003E5B09" w:rsidRDefault="003E5B09" w:rsidP="003E5B09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0C8FFDE2" w14:textId="77777777" w:rsidR="003E5B09" w:rsidRDefault="003E5B09" w:rsidP="003E5B09">
      <w:pPr>
        <w:jc w:val="both"/>
      </w:pPr>
    </w:p>
    <w:p w14:paraId="0B0B7C14" w14:textId="77777777" w:rsidR="003E5B09" w:rsidRDefault="003E5B09" w:rsidP="003E5B09">
      <w:pPr>
        <w:pStyle w:val="Titolo2"/>
        <w:jc w:val="both"/>
        <w:rPr>
          <w:b w:val="0"/>
        </w:rPr>
      </w:pPr>
      <w:r>
        <w:rPr>
          <w:b w:val="0"/>
        </w:rPr>
        <w:t>legale rappresentante della _________________________________________________________</w:t>
      </w:r>
    </w:p>
    <w:p w14:paraId="52A3CEDA" w14:textId="77777777" w:rsidR="003E5B09" w:rsidRDefault="003E5B09" w:rsidP="003E5B09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714354E3" w14:textId="77777777" w:rsidR="003E5B09" w:rsidRDefault="003E5B09" w:rsidP="003E5B09">
      <w:pPr>
        <w:jc w:val="both"/>
      </w:pPr>
    </w:p>
    <w:p w14:paraId="3F1C848C" w14:textId="77777777" w:rsidR="003E5B09" w:rsidRDefault="003E5B09" w:rsidP="003E5B09">
      <w:pPr>
        <w:jc w:val="both"/>
      </w:pPr>
      <w:r>
        <w:t>regolarmente affiliata al Centro Sportivo Italiano per l’A.S.20</w:t>
      </w:r>
      <w:r w:rsidR="000B3FD3">
        <w:t>20</w:t>
      </w:r>
      <w:r>
        <w:t>/20</w:t>
      </w:r>
      <w:r w:rsidR="000B3FD3">
        <w:t>21</w:t>
      </w:r>
      <w:r>
        <w:t xml:space="preserve"> presso il Comitato Territoriale </w:t>
      </w:r>
      <w:r>
        <w:br/>
      </w:r>
    </w:p>
    <w:p w14:paraId="4415C0E8" w14:textId="77777777" w:rsidR="003E5B09" w:rsidRDefault="003E5B09" w:rsidP="003E5B09">
      <w:pPr>
        <w:jc w:val="both"/>
      </w:pPr>
    </w:p>
    <w:p w14:paraId="11965A27" w14:textId="77777777" w:rsidR="003E5B09" w:rsidRDefault="003E5B09" w:rsidP="003E5B09">
      <w:pPr>
        <w:jc w:val="center"/>
      </w:pPr>
      <w:r>
        <w:t>DELEGA</w:t>
      </w:r>
    </w:p>
    <w:p w14:paraId="500D43CA" w14:textId="77777777" w:rsidR="003E5B09" w:rsidRDefault="003E5B09" w:rsidP="003E5B09">
      <w:pPr>
        <w:jc w:val="both"/>
      </w:pPr>
    </w:p>
    <w:p w14:paraId="27EE6A03" w14:textId="77777777" w:rsidR="003E5B09" w:rsidRDefault="003E5B09" w:rsidP="003E5B09">
      <w:pPr>
        <w:jc w:val="both"/>
      </w:pPr>
    </w:p>
    <w:p w14:paraId="0065AF77" w14:textId="77777777" w:rsidR="003E5B09" w:rsidRDefault="003E5B09" w:rsidP="003E5B09">
      <w:pPr>
        <w:jc w:val="both"/>
      </w:pPr>
      <w:r>
        <w:t>la Società/Associazione Sportiva _____________________________________________________</w:t>
      </w:r>
    </w:p>
    <w:p w14:paraId="58090873" w14:textId="77777777" w:rsidR="003E5B09" w:rsidRDefault="003E5B09" w:rsidP="003E5B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6D9601A9" w14:textId="77777777" w:rsidR="003E5B09" w:rsidRDefault="003E5B09" w:rsidP="003E5B09">
      <w:pPr>
        <w:jc w:val="both"/>
      </w:pPr>
    </w:p>
    <w:p w14:paraId="2ECAAF79" w14:textId="77777777" w:rsidR="003E5B09" w:rsidRDefault="003E5B09" w:rsidP="003E5B09">
      <w:pPr>
        <w:jc w:val="both"/>
      </w:pPr>
      <w:r>
        <w:t xml:space="preserve">a rappresentare la predetta Società/Associazione Sportiva all’Assemblea del Comitato Territoriale </w:t>
      </w:r>
    </w:p>
    <w:p w14:paraId="30BA9132" w14:textId="77777777" w:rsidR="003E5B09" w:rsidRDefault="003E5B09" w:rsidP="003E5B09">
      <w:pPr>
        <w:jc w:val="both"/>
      </w:pPr>
    </w:p>
    <w:p w14:paraId="0060F5A6" w14:textId="2A40229D" w:rsidR="003E5B09" w:rsidRDefault="003E5B09" w:rsidP="003E5B09">
      <w:pPr>
        <w:jc w:val="both"/>
      </w:pPr>
      <w:r>
        <w:t>CSI  del …</w:t>
      </w:r>
      <w:r w:rsidR="001E4959">
        <w:t>12/12/2020</w:t>
      </w:r>
      <w:r>
        <w:t>…...</w:t>
      </w:r>
    </w:p>
    <w:p w14:paraId="22BC838D" w14:textId="77777777" w:rsidR="003E5B09" w:rsidRDefault="003E5B09" w:rsidP="003E5B09">
      <w:pPr>
        <w:jc w:val="both"/>
      </w:pPr>
    </w:p>
    <w:p w14:paraId="350F6C13" w14:textId="77777777" w:rsidR="003E5B09" w:rsidRDefault="003E5B09" w:rsidP="003E5B09">
      <w:pPr>
        <w:jc w:val="both"/>
      </w:pPr>
    </w:p>
    <w:p w14:paraId="2BB1F171" w14:textId="77777777" w:rsidR="003E5B09" w:rsidRDefault="003E5B09" w:rsidP="003E5B09">
      <w:pPr>
        <w:jc w:val="both"/>
      </w:pPr>
    </w:p>
    <w:p w14:paraId="64883C0A" w14:textId="77777777" w:rsidR="003E5B09" w:rsidRDefault="003E5B09" w:rsidP="003E5B09">
      <w:pPr>
        <w:jc w:val="both"/>
      </w:pPr>
    </w:p>
    <w:p w14:paraId="59742A1E" w14:textId="77777777" w:rsidR="003E5B09" w:rsidRDefault="003E5B09" w:rsidP="003E5B09">
      <w:pPr>
        <w:jc w:val="both"/>
      </w:pPr>
      <w:r>
        <w:t>___________________ , ______________________</w:t>
      </w:r>
    </w:p>
    <w:p w14:paraId="58809C9C" w14:textId="77777777" w:rsidR="003E5B09" w:rsidRDefault="003E5B09" w:rsidP="003E5B09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5904F319" w14:textId="77777777" w:rsidR="003E5B09" w:rsidRDefault="003E5B09" w:rsidP="003E5B09">
      <w:pPr>
        <w:jc w:val="both"/>
      </w:pPr>
    </w:p>
    <w:p w14:paraId="2DEEEB89" w14:textId="77777777" w:rsidR="003E5B09" w:rsidRDefault="003E5B09" w:rsidP="003E5B09">
      <w:pPr>
        <w:jc w:val="both"/>
      </w:pPr>
    </w:p>
    <w:p w14:paraId="41CEBE5C" w14:textId="1B6C4962" w:rsidR="003E5B09" w:rsidRDefault="00D960CD" w:rsidP="003E5B0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0878AE" wp14:editId="62D4DE98">
            <wp:simplePos x="0" y="0"/>
            <wp:positionH relativeFrom="column">
              <wp:posOffset>-254635</wp:posOffset>
            </wp:positionH>
            <wp:positionV relativeFrom="paragraph">
              <wp:posOffset>172720</wp:posOffset>
            </wp:positionV>
            <wp:extent cx="1273175" cy="806450"/>
            <wp:effectExtent l="0" t="0" r="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9B639" w14:textId="77777777" w:rsidR="003E5B09" w:rsidRDefault="003E5B09" w:rsidP="003E5B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7A41209" w14:textId="11494E82" w:rsidR="00776E9C" w:rsidRDefault="003E5B09" w:rsidP="001607B4">
      <w:pPr>
        <w:rPr>
          <w:b/>
          <w:bCs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sectPr w:rsidR="00776E9C" w:rsidSect="00D960C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86F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name w:val="WW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255C72"/>
    <w:multiLevelType w:val="hybridMultilevel"/>
    <w:tmpl w:val="ACB8A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B17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9123D9"/>
    <w:multiLevelType w:val="hybridMultilevel"/>
    <w:tmpl w:val="49F01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9314E"/>
    <w:multiLevelType w:val="hybridMultilevel"/>
    <w:tmpl w:val="B2E801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39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5C5DCC"/>
    <w:multiLevelType w:val="hybridMultilevel"/>
    <w:tmpl w:val="09FAF924"/>
    <w:lvl w:ilvl="0" w:tplc="6786FD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035F"/>
    <w:multiLevelType w:val="hybridMultilevel"/>
    <w:tmpl w:val="256CE3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83FF8"/>
    <w:multiLevelType w:val="hybridMultilevel"/>
    <w:tmpl w:val="CC267AB2"/>
    <w:lvl w:ilvl="0" w:tplc="2B4667B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CBD"/>
    <w:multiLevelType w:val="hybridMultilevel"/>
    <w:tmpl w:val="C1185FB6"/>
    <w:lvl w:ilvl="0" w:tplc="0E287A8C">
      <w:start w:val="1"/>
      <w:numFmt w:val="bullet"/>
      <w:lvlText w:val=""/>
      <w:lvlJc w:val="left"/>
      <w:pPr>
        <w:ind w:left="953" w:hanging="360"/>
      </w:pPr>
      <w:rPr>
        <w:rFonts w:ascii="Symbol" w:hAnsi="Symbol" w:hint="default"/>
        <w:spacing w:val="-16"/>
        <w:w w:val="100"/>
        <w:sz w:val="24"/>
        <w:szCs w:val="24"/>
        <w:lang w:val="it-IT" w:eastAsia="en-US" w:bidi="ar-SA"/>
      </w:rPr>
    </w:lvl>
    <w:lvl w:ilvl="1" w:tplc="7EE0C2F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38DCA946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79F65D40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FB745DC8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14380FD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F09ADCB4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93E8CD90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8982D0C2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2DB6DEC"/>
    <w:multiLevelType w:val="hybridMultilevel"/>
    <w:tmpl w:val="1A56C49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CA5800"/>
    <w:multiLevelType w:val="hybridMultilevel"/>
    <w:tmpl w:val="9FF8748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4E17AC"/>
    <w:multiLevelType w:val="hybridMultilevel"/>
    <w:tmpl w:val="0B96C1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82FB7"/>
    <w:multiLevelType w:val="hybridMultilevel"/>
    <w:tmpl w:val="B99C44B6"/>
    <w:lvl w:ilvl="0" w:tplc="AEB018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63016"/>
    <w:multiLevelType w:val="hybridMultilevel"/>
    <w:tmpl w:val="052A7A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203C82"/>
    <w:multiLevelType w:val="hybridMultilevel"/>
    <w:tmpl w:val="CFCA2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90DF0"/>
    <w:multiLevelType w:val="hybridMultilevel"/>
    <w:tmpl w:val="AE220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FB0C9B"/>
    <w:multiLevelType w:val="hybridMultilevel"/>
    <w:tmpl w:val="9E4C7786"/>
    <w:lvl w:ilvl="0" w:tplc="0E287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11072"/>
    <w:multiLevelType w:val="hybridMultilevel"/>
    <w:tmpl w:val="62862188"/>
    <w:lvl w:ilvl="0" w:tplc="DC2AB4B6">
      <w:start w:val="3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31EB7"/>
    <w:multiLevelType w:val="hybridMultilevel"/>
    <w:tmpl w:val="F41A1DCE"/>
    <w:lvl w:ilvl="0" w:tplc="12268D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84829B7"/>
    <w:multiLevelType w:val="hybridMultilevel"/>
    <w:tmpl w:val="3B44296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1946D29"/>
    <w:multiLevelType w:val="hybridMultilevel"/>
    <w:tmpl w:val="54EC66A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334ED"/>
    <w:multiLevelType w:val="hybridMultilevel"/>
    <w:tmpl w:val="2AD0EF54"/>
    <w:lvl w:ilvl="0" w:tplc="267E369C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5CC2DD10">
      <w:numFmt w:val="bullet"/>
      <w:lvlText w:val="□"/>
      <w:lvlJc w:val="left"/>
      <w:pPr>
        <w:ind w:left="1277" w:hanging="444"/>
      </w:pPr>
      <w:rPr>
        <w:rFonts w:ascii="Times New Roman" w:eastAsia="Times New Roman" w:hAnsi="Times New Roman" w:cs="Times New Roman" w:hint="default"/>
        <w:w w:val="100"/>
        <w:sz w:val="52"/>
        <w:szCs w:val="52"/>
        <w:lang w:val="it-IT" w:eastAsia="en-US" w:bidi="ar-SA"/>
      </w:rPr>
    </w:lvl>
    <w:lvl w:ilvl="2" w:tplc="2C7E5886">
      <w:numFmt w:val="bullet"/>
      <w:lvlText w:val="•"/>
      <w:lvlJc w:val="left"/>
      <w:pPr>
        <w:ind w:left="1380" w:hanging="444"/>
      </w:pPr>
      <w:rPr>
        <w:rFonts w:hint="default"/>
        <w:lang w:val="it-IT" w:eastAsia="en-US" w:bidi="ar-SA"/>
      </w:rPr>
    </w:lvl>
    <w:lvl w:ilvl="3" w:tplc="99165856">
      <w:numFmt w:val="bullet"/>
      <w:lvlText w:val="•"/>
      <w:lvlJc w:val="left"/>
      <w:pPr>
        <w:ind w:left="2470" w:hanging="444"/>
      </w:pPr>
      <w:rPr>
        <w:rFonts w:hint="default"/>
        <w:lang w:val="it-IT" w:eastAsia="en-US" w:bidi="ar-SA"/>
      </w:rPr>
    </w:lvl>
    <w:lvl w:ilvl="4" w:tplc="6D64188C">
      <w:numFmt w:val="bullet"/>
      <w:lvlText w:val="•"/>
      <w:lvlJc w:val="left"/>
      <w:pPr>
        <w:ind w:left="3561" w:hanging="444"/>
      </w:pPr>
      <w:rPr>
        <w:rFonts w:hint="default"/>
        <w:lang w:val="it-IT" w:eastAsia="en-US" w:bidi="ar-SA"/>
      </w:rPr>
    </w:lvl>
    <w:lvl w:ilvl="5" w:tplc="3B86DCBE">
      <w:numFmt w:val="bullet"/>
      <w:lvlText w:val="•"/>
      <w:lvlJc w:val="left"/>
      <w:pPr>
        <w:ind w:left="4652" w:hanging="444"/>
      </w:pPr>
      <w:rPr>
        <w:rFonts w:hint="default"/>
        <w:lang w:val="it-IT" w:eastAsia="en-US" w:bidi="ar-SA"/>
      </w:rPr>
    </w:lvl>
    <w:lvl w:ilvl="6" w:tplc="F2067F68">
      <w:numFmt w:val="bullet"/>
      <w:lvlText w:val="•"/>
      <w:lvlJc w:val="left"/>
      <w:pPr>
        <w:ind w:left="5743" w:hanging="444"/>
      </w:pPr>
      <w:rPr>
        <w:rFonts w:hint="default"/>
        <w:lang w:val="it-IT" w:eastAsia="en-US" w:bidi="ar-SA"/>
      </w:rPr>
    </w:lvl>
    <w:lvl w:ilvl="7" w:tplc="3CEA3B7E">
      <w:numFmt w:val="bullet"/>
      <w:lvlText w:val="•"/>
      <w:lvlJc w:val="left"/>
      <w:pPr>
        <w:ind w:left="6834" w:hanging="444"/>
      </w:pPr>
      <w:rPr>
        <w:rFonts w:hint="default"/>
        <w:lang w:val="it-IT" w:eastAsia="en-US" w:bidi="ar-SA"/>
      </w:rPr>
    </w:lvl>
    <w:lvl w:ilvl="8" w:tplc="AA68C8DA">
      <w:numFmt w:val="bullet"/>
      <w:lvlText w:val="•"/>
      <w:lvlJc w:val="left"/>
      <w:pPr>
        <w:ind w:left="7924" w:hanging="444"/>
      </w:pPr>
      <w:rPr>
        <w:rFonts w:hint="default"/>
        <w:lang w:val="it-IT" w:eastAsia="en-US" w:bidi="ar-SA"/>
      </w:rPr>
    </w:lvl>
  </w:abstractNum>
  <w:abstractNum w:abstractNumId="28" w15:restartNumberingAfterBreak="0">
    <w:nsid w:val="57CF7311"/>
    <w:multiLevelType w:val="hybridMultilevel"/>
    <w:tmpl w:val="F5D6A2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8226A"/>
    <w:multiLevelType w:val="hybridMultilevel"/>
    <w:tmpl w:val="C6345AD0"/>
    <w:lvl w:ilvl="0" w:tplc="12268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D7139"/>
    <w:multiLevelType w:val="hybridMultilevel"/>
    <w:tmpl w:val="866A1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F17D3"/>
    <w:multiLevelType w:val="hybridMultilevel"/>
    <w:tmpl w:val="7BA27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314FC"/>
    <w:multiLevelType w:val="hybridMultilevel"/>
    <w:tmpl w:val="170A2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81122"/>
    <w:multiLevelType w:val="hybridMultilevel"/>
    <w:tmpl w:val="FBEC13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0E5A42"/>
    <w:multiLevelType w:val="hybridMultilevel"/>
    <w:tmpl w:val="A24A7D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424A7"/>
    <w:multiLevelType w:val="hybridMultilevel"/>
    <w:tmpl w:val="F3EAF5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85377"/>
    <w:multiLevelType w:val="hybridMultilevel"/>
    <w:tmpl w:val="FF3429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E05D9"/>
    <w:multiLevelType w:val="hybridMultilevel"/>
    <w:tmpl w:val="EB9C82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02AA2"/>
    <w:multiLevelType w:val="hybridMultilevel"/>
    <w:tmpl w:val="03A63C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0"/>
  </w:num>
  <w:num w:numId="4">
    <w:abstractNumId w:val="13"/>
  </w:num>
  <w:num w:numId="5">
    <w:abstractNumId w:val="18"/>
  </w:num>
  <w:num w:numId="6">
    <w:abstractNumId w:val="23"/>
  </w:num>
  <w:num w:numId="7">
    <w:abstractNumId w:val="6"/>
  </w:num>
  <w:num w:numId="8">
    <w:abstractNumId w:val="15"/>
  </w:num>
  <w:num w:numId="9">
    <w:abstractNumId w:val="11"/>
  </w:num>
  <w:num w:numId="10">
    <w:abstractNumId w:val="17"/>
  </w:num>
  <w:num w:numId="11">
    <w:abstractNumId w:val="28"/>
  </w:num>
  <w:num w:numId="12">
    <w:abstractNumId w:val="7"/>
  </w:num>
  <w:num w:numId="13">
    <w:abstractNumId w:val="9"/>
  </w:num>
  <w:num w:numId="14">
    <w:abstractNumId w:val="37"/>
  </w:num>
  <w:num w:numId="15">
    <w:abstractNumId w:val="16"/>
  </w:num>
  <w:num w:numId="16">
    <w:abstractNumId w:val="34"/>
  </w:num>
  <w:num w:numId="17">
    <w:abstractNumId w:val="35"/>
  </w:num>
  <w:num w:numId="18">
    <w:abstractNumId w:val="30"/>
  </w:num>
  <w:num w:numId="19">
    <w:abstractNumId w:val="20"/>
  </w:num>
  <w:num w:numId="20">
    <w:abstractNumId w:val="38"/>
  </w:num>
  <w:num w:numId="21">
    <w:abstractNumId w:val="32"/>
  </w:num>
  <w:num w:numId="22">
    <w:abstractNumId w:val="12"/>
  </w:num>
  <w:num w:numId="23">
    <w:abstractNumId w:val="19"/>
  </w:num>
  <w:num w:numId="24">
    <w:abstractNumId w:val="31"/>
  </w:num>
  <w:num w:numId="25">
    <w:abstractNumId w:val="33"/>
  </w:num>
  <w:num w:numId="26">
    <w:abstractNumId w:val="26"/>
  </w:num>
  <w:num w:numId="27">
    <w:abstractNumId w:val="21"/>
  </w:num>
  <w:num w:numId="28">
    <w:abstractNumId w:val="0"/>
  </w:num>
  <w:num w:numId="29">
    <w:abstractNumId w:val="27"/>
  </w:num>
  <w:num w:numId="30">
    <w:abstractNumId w:val="22"/>
  </w:num>
  <w:num w:numId="31">
    <w:abstractNumId w:val="14"/>
  </w:num>
  <w:num w:numId="32">
    <w:abstractNumId w:val="1"/>
  </w:num>
  <w:num w:numId="33">
    <w:abstractNumId w:val="2"/>
  </w:num>
  <w:num w:numId="34">
    <w:abstractNumId w:val="3"/>
  </w:num>
  <w:num w:numId="35">
    <w:abstractNumId w:val="25"/>
  </w:num>
  <w:num w:numId="36">
    <w:abstractNumId w:val="24"/>
  </w:num>
  <w:num w:numId="37">
    <w:abstractNumId w:val="4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0"/>
    <w:rsid w:val="000335B7"/>
    <w:rsid w:val="00061E41"/>
    <w:rsid w:val="000B3FD3"/>
    <w:rsid w:val="000D0C6A"/>
    <w:rsid w:val="000F26F3"/>
    <w:rsid w:val="001607B4"/>
    <w:rsid w:val="00190548"/>
    <w:rsid w:val="001E4959"/>
    <w:rsid w:val="001F7D51"/>
    <w:rsid w:val="002150D1"/>
    <w:rsid w:val="00250CFB"/>
    <w:rsid w:val="002A04D3"/>
    <w:rsid w:val="00316A34"/>
    <w:rsid w:val="003228EB"/>
    <w:rsid w:val="00352F02"/>
    <w:rsid w:val="0036019F"/>
    <w:rsid w:val="00371B1B"/>
    <w:rsid w:val="003A3426"/>
    <w:rsid w:val="003D6DFF"/>
    <w:rsid w:val="003E5B09"/>
    <w:rsid w:val="00407BA3"/>
    <w:rsid w:val="004152DE"/>
    <w:rsid w:val="0045600B"/>
    <w:rsid w:val="004A051D"/>
    <w:rsid w:val="004A7B3F"/>
    <w:rsid w:val="004E622E"/>
    <w:rsid w:val="00500189"/>
    <w:rsid w:val="00520141"/>
    <w:rsid w:val="00550D96"/>
    <w:rsid w:val="005865AF"/>
    <w:rsid w:val="005C6994"/>
    <w:rsid w:val="005E2F83"/>
    <w:rsid w:val="005F0F7D"/>
    <w:rsid w:val="006313EB"/>
    <w:rsid w:val="006607A4"/>
    <w:rsid w:val="00661831"/>
    <w:rsid w:val="00673552"/>
    <w:rsid w:val="006A7C84"/>
    <w:rsid w:val="006D698D"/>
    <w:rsid w:val="006E2DF0"/>
    <w:rsid w:val="006F57A9"/>
    <w:rsid w:val="00742CB1"/>
    <w:rsid w:val="00770CB2"/>
    <w:rsid w:val="00776E9C"/>
    <w:rsid w:val="00780A37"/>
    <w:rsid w:val="007B4523"/>
    <w:rsid w:val="00862655"/>
    <w:rsid w:val="008775C6"/>
    <w:rsid w:val="008C7F30"/>
    <w:rsid w:val="008E1AF2"/>
    <w:rsid w:val="008E531F"/>
    <w:rsid w:val="00952035"/>
    <w:rsid w:val="00A20C67"/>
    <w:rsid w:val="00A22AD4"/>
    <w:rsid w:val="00A521AE"/>
    <w:rsid w:val="00A65344"/>
    <w:rsid w:val="00A95350"/>
    <w:rsid w:val="00AA7033"/>
    <w:rsid w:val="00B042A3"/>
    <w:rsid w:val="00C009AE"/>
    <w:rsid w:val="00C33400"/>
    <w:rsid w:val="00C577A4"/>
    <w:rsid w:val="00C9117E"/>
    <w:rsid w:val="00D327A8"/>
    <w:rsid w:val="00D41F0E"/>
    <w:rsid w:val="00D51722"/>
    <w:rsid w:val="00D960CD"/>
    <w:rsid w:val="00DA7CA7"/>
    <w:rsid w:val="00DB65B6"/>
    <w:rsid w:val="00DB7298"/>
    <w:rsid w:val="00E427A8"/>
    <w:rsid w:val="00E439E0"/>
    <w:rsid w:val="00E5207F"/>
    <w:rsid w:val="00E8782C"/>
    <w:rsid w:val="00EF4422"/>
    <w:rsid w:val="00F638DF"/>
    <w:rsid w:val="00FC22B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7D9F1"/>
  <w14:defaultImageDpi w14:val="300"/>
  <w15:chartTrackingRefBased/>
  <w15:docId w15:val="{1AE811CB-1EE6-4048-862C-BEFD88F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i/>
      <w:iCs/>
      <w:sz w:val="18"/>
      <w:szCs w:val="15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b/>
      <w:bCs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i/>
      <w:i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link w:val="TitoloCarattere"/>
    <w:qFormat/>
    <w:rsid w:val="00A65344"/>
    <w:pPr>
      <w:jc w:val="center"/>
    </w:pPr>
    <w:rPr>
      <w:b/>
      <w:bCs/>
      <w:i/>
      <w:iCs/>
      <w:u w:val="single"/>
      <w:lang w:val="x-none" w:eastAsia="x-none"/>
    </w:rPr>
  </w:style>
  <w:style w:type="character" w:customStyle="1" w:styleId="TitoloCarattere">
    <w:name w:val="Titolo Carattere"/>
    <w:link w:val="Titolo"/>
    <w:rsid w:val="00A65344"/>
    <w:rPr>
      <w:b/>
      <w:bCs/>
      <w:i/>
      <w:iCs/>
      <w:sz w:val="24"/>
      <w:szCs w:val="24"/>
      <w:u w:val="single"/>
    </w:rPr>
  </w:style>
  <w:style w:type="paragraph" w:styleId="Sottotitolo">
    <w:name w:val="Subtitle"/>
    <w:basedOn w:val="Normale"/>
    <w:link w:val="SottotitoloCarattere"/>
    <w:qFormat/>
    <w:rsid w:val="00A65344"/>
    <w:pPr>
      <w:jc w:val="both"/>
    </w:pPr>
    <w:rPr>
      <w:b/>
      <w:bCs/>
      <w:lang w:val="x-none" w:eastAsia="x-none"/>
    </w:rPr>
  </w:style>
  <w:style w:type="character" w:customStyle="1" w:styleId="SottotitoloCarattere">
    <w:name w:val="Sottotitolo Carattere"/>
    <w:link w:val="Sottotitolo"/>
    <w:rsid w:val="00A65344"/>
    <w:rPr>
      <w:b/>
      <w:bCs/>
      <w:sz w:val="24"/>
      <w:szCs w:val="24"/>
    </w:rPr>
  </w:style>
  <w:style w:type="table" w:styleId="Grigliatabella">
    <w:name w:val="Table Grid"/>
    <w:basedOn w:val="Tabellanormale"/>
    <w:rsid w:val="00A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C7F30"/>
    <w:pPr>
      <w:widowControl w:val="0"/>
      <w:autoSpaceDE w:val="0"/>
      <w:autoSpaceDN w:val="0"/>
      <w:ind w:left="953" w:hanging="361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3E5B09"/>
    <w:rPr>
      <w:b/>
      <w:bCs/>
      <w:sz w:val="28"/>
      <w:szCs w:val="28"/>
    </w:rPr>
  </w:style>
  <w:style w:type="character" w:customStyle="1" w:styleId="Titolo2Carattere">
    <w:name w:val="Titolo 2 Carattere"/>
    <w:link w:val="Titolo2"/>
    <w:rsid w:val="003E5B0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D360-4F3A-4206-8869-B04BE1FF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</vt:lpstr>
    </vt:vector>
  </TitlesOfParts>
  <Company>CSI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</dc:title>
  <dc:subject/>
  <dc:creator>CSI Nazionale</dc:creator>
  <cp:keywords/>
  <cp:lastModifiedBy>39331</cp:lastModifiedBy>
  <cp:revision>3</cp:revision>
  <cp:lastPrinted>2003-12-10T08:02:00Z</cp:lastPrinted>
  <dcterms:created xsi:type="dcterms:W3CDTF">2020-11-05T13:50:00Z</dcterms:created>
  <dcterms:modified xsi:type="dcterms:W3CDTF">2020-11-07T19:36:00Z</dcterms:modified>
</cp:coreProperties>
</file>