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2C7A" w14:textId="29C8DEEA" w:rsidR="003E5B09" w:rsidRDefault="00D960CD" w:rsidP="003E5B09">
      <w:pPr>
        <w:jc w:val="both"/>
      </w:pPr>
      <w:r>
        <w:rPr>
          <w:noProof/>
        </w:rPr>
        <w:drawing>
          <wp:inline distT="0" distB="0" distL="0" distR="0" wp14:anchorId="2C15D7E7" wp14:editId="4EE2AA98">
            <wp:extent cx="730250" cy="7302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B09">
        <w:t xml:space="preserve"> </w:t>
      </w:r>
      <w:r w:rsidR="003E5B09">
        <w:rPr>
          <w:b/>
          <w:bCs/>
        </w:rPr>
        <w:t>CENTRO SPORTIVO ITALIANO</w:t>
      </w:r>
      <w:r w:rsidR="00C9117E" w:rsidRPr="00C9117E">
        <w:rPr>
          <w:noProof/>
        </w:rPr>
        <w:t xml:space="preserve"> </w:t>
      </w:r>
    </w:p>
    <w:p w14:paraId="26A7225B" w14:textId="77777777" w:rsidR="003E5B09" w:rsidRDefault="003E5B09" w:rsidP="003E5B09">
      <w:pPr>
        <w:jc w:val="both"/>
      </w:pPr>
    </w:p>
    <w:p w14:paraId="74DDD552" w14:textId="2DCC71D1" w:rsidR="003E5B09" w:rsidRDefault="003E5B09" w:rsidP="003E5B09">
      <w:pPr>
        <w:jc w:val="both"/>
      </w:pPr>
      <w:r>
        <w:t>COMITATO TERRITORIALE DI ___________</w:t>
      </w:r>
      <w:r w:rsidR="001E4959">
        <w:t>FIRENZE</w:t>
      </w:r>
      <w:r>
        <w:t>_________________________________</w:t>
      </w:r>
    </w:p>
    <w:p w14:paraId="7D4DA9F0" w14:textId="77777777" w:rsidR="003E5B09" w:rsidRDefault="003E5B09" w:rsidP="003E5B09">
      <w:pPr>
        <w:jc w:val="both"/>
      </w:pPr>
    </w:p>
    <w:p w14:paraId="277D65D5" w14:textId="77777777" w:rsidR="003E5B09" w:rsidRDefault="003E5B09" w:rsidP="003E5B09">
      <w:pPr>
        <w:jc w:val="both"/>
      </w:pPr>
    </w:p>
    <w:p w14:paraId="10B869C8" w14:textId="77777777" w:rsidR="003E5B09" w:rsidRDefault="003E5B09" w:rsidP="003E5B09">
      <w:pPr>
        <w:jc w:val="both"/>
      </w:pPr>
    </w:p>
    <w:p w14:paraId="0DBEE97D" w14:textId="77777777" w:rsidR="003E5B09" w:rsidRDefault="003E5B09" w:rsidP="003E5B09">
      <w:pPr>
        <w:jc w:val="both"/>
      </w:pPr>
    </w:p>
    <w:p w14:paraId="70100CFD" w14:textId="77777777" w:rsidR="003E5B09" w:rsidRDefault="003E5B09" w:rsidP="003E5B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5531B350" w14:textId="77777777" w:rsidR="003E5B09" w:rsidRDefault="003E5B09" w:rsidP="003E5B09">
      <w:pPr>
        <w:jc w:val="both"/>
        <w:rPr>
          <w:b/>
          <w:bCs/>
          <w:sz w:val="32"/>
        </w:rPr>
      </w:pPr>
    </w:p>
    <w:p w14:paraId="6EB8E41E" w14:textId="77777777" w:rsidR="003E5B09" w:rsidRDefault="003E5B09" w:rsidP="003E5B09">
      <w:pPr>
        <w:jc w:val="both"/>
        <w:rPr>
          <w:b/>
          <w:bCs/>
          <w:sz w:val="32"/>
        </w:rPr>
      </w:pPr>
    </w:p>
    <w:p w14:paraId="46144DDB" w14:textId="77777777" w:rsidR="003E5B09" w:rsidRDefault="003E5B09" w:rsidP="003E5B09">
      <w:pPr>
        <w:pStyle w:val="Titolo1"/>
        <w:jc w:val="center"/>
      </w:pPr>
      <w:r>
        <w:t>DELEGA AD ALTRO SOCIO</w:t>
      </w:r>
    </w:p>
    <w:p w14:paraId="13FBA73F" w14:textId="77777777" w:rsidR="003E5B09" w:rsidRDefault="003E5B09" w:rsidP="003E5B09">
      <w:pPr>
        <w:jc w:val="both"/>
      </w:pPr>
    </w:p>
    <w:p w14:paraId="384BE9D0" w14:textId="77777777" w:rsidR="003E5B09" w:rsidRDefault="003E5B09" w:rsidP="003E5B09">
      <w:pPr>
        <w:jc w:val="both"/>
      </w:pPr>
    </w:p>
    <w:p w14:paraId="5355A6CE" w14:textId="77777777" w:rsidR="003E5B09" w:rsidRDefault="003E5B09" w:rsidP="003E5B09">
      <w:pPr>
        <w:jc w:val="both"/>
      </w:pPr>
    </w:p>
    <w:p w14:paraId="17ED094D" w14:textId="77777777" w:rsidR="003E5B09" w:rsidRDefault="003E5B09" w:rsidP="003E5B09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14:paraId="7B8A87FD" w14:textId="77777777" w:rsidR="003E5B09" w:rsidRDefault="003E5B09" w:rsidP="003E5B09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0C8FFDE2" w14:textId="77777777" w:rsidR="003E5B09" w:rsidRDefault="003E5B09" w:rsidP="003E5B09">
      <w:pPr>
        <w:jc w:val="both"/>
      </w:pPr>
    </w:p>
    <w:p w14:paraId="0B0B7C14" w14:textId="77777777" w:rsidR="003E5B09" w:rsidRDefault="003E5B09" w:rsidP="003E5B09">
      <w:pPr>
        <w:pStyle w:val="Titolo2"/>
        <w:jc w:val="both"/>
        <w:rPr>
          <w:b w:val="0"/>
        </w:rPr>
      </w:pPr>
      <w:r>
        <w:rPr>
          <w:b w:val="0"/>
        </w:rPr>
        <w:t>legale rappresentante della _________________________________________________________</w:t>
      </w:r>
    </w:p>
    <w:p w14:paraId="52A3CEDA" w14:textId="096AAFEB" w:rsidR="003E5B09" w:rsidRDefault="003E5B09" w:rsidP="003E5B09">
      <w:pPr>
        <w:jc w:val="both"/>
      </w:pPr>
      <w:r>
        <w:tab/>
      </w:r>
      <w:r>
        <w:tab/>
      </w:r>
      <w:r>
        <w:tab/>
      </w:r>
      <w:r>
        <w:tab/>
      </w:r>
      <w:r w:rsidR="00BA0EA6">
        <w:t xml:space="preserve">                                  </w:t>
      </w:r>
      <w:r>
        <w:rPr>
          <w:i/>
          <w:iCs/>
          <w:sz w:val="16"/>
        </w:rPr>
        <w:t>denominazione della società</w:t>
      </w:r>
    </w:p>
    <w:p w14:paraId="714354E3" w14:textId="77777777" w:rsidR="003E5B09" w:rsidRDefault="003E5B09" w:rsidP="003E5B09">
      <w:pPr>
        <w:jc w:val="both"/>
      </w:pPr>
    </w:p>
    <w:p w14:paraId="3F1C848C" w14:textId="2C782CAF" w:rsidR="003E5B09" w:rsidRDefault="003E5B09" w:rsidP="003E5B09">
      <w:pPr>
        <w:jc w:val="both"/>
      </w:pPr>
      <w:r>
        <w:t>regolarmente affiliata al Centro Sportivo Italiano per l’A.S.20</w:t>
      </w:r>
      <w:r w:rsidR="000B3FD3">
        <w:t>2</w:t>
      </w:r>
      <w:r w:rsidR="00C90308">
        <w:t>4</w:t>
      </w:r>
      <w:r>
        <w:t>/20</w:t>
      </w:r>
      <w:r w:rsidR="000B3FD3">
        <w:t>2</w:t>
      </w:r>
      <w:r w:rsidR="00C90308">
        <w:t>5</w:t>
      </w:r>
      <w:r>
        <w:t xml:space="preserve"> presso il Comitato Territoriale </w:t>
      </w:r>
      <w:r>
        <w:br/>
      </w:r>
    </w:p>
    <w:p w14:paraId="4415C0E8" w14:textId="77777777" w:rsidR="003E5B09" w:rsidRDefault="003E5B09" w:rsidP="003E5B09">
      <w:pPr>
        <w:jc w:val="both"/>
      </w:pPr>
    </w:p>
    <w:p w14:paraId="11965A27" w14:textId="77777777" w:rsidR="003E5B09" w:rsidRDefault="003E5B09" w:rsidP="003E5B09">
      <w:pPr>
        <w:jc w:val="center"/>
      </w:pPr>
      <w:r>
        <w:t>DELEGA</w:t>
      </w:r>
    </w:p>
    <w:p w14:paraId="500D43CA" w14:textId="77777777" w:rsidR="003E5B09" w:rsidRDefault="003E5B09" w:rsidP="003E5B09">
      <w:pPr>
        <w:jc w:val="both"/>
      </w:pPr>
    </w:p>
    <w:p w14:paraId="27EE6A03" w14:textId="77777777" w:rsidR="003E5B09" w:rsidRDefault="003E5B09" w:rsidP="003E5B09">
      <w:pPr>
        <w:jc w:val="both"/>
      </w:pPr>
    </w:p>
    <w:p w14:paraId="0065AF77" w14:textId="77777777" w:rsidR="003E5B09" w:rsidRDefault="003E5B09" w:rsidP="003E5B09">
      <w:pPr>
        <w:jc w:val="both"/>
      </w:pPr>
      <w:r>
        <w:t>la Società/Associazione Sportiva _____________________________________________________</w:t>
      </w:r>
    </w:p>
    <w:p w14:paraId="58090873" w14:textId="77777777" w:rsidR="003E5B09" w:rsidRDefault="003E5B09" w:rsidP="003E5B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6D9601A9" w14:textId="77777777" w:rsidR="003E5B09" w:rsidRDefault="003E5B09" w:rsidP="003E5B09">
      <w:pPr>
        <w:jc w:val="both"/>
      </w:pPr>
    </w:p>
    <w:p w14:paraId="2ECAAF79" w14:textId="77777777" w:rsidR="003E5B09" w:rsidRDefault="003E5B09" w:rsidP="003E5B09">
      <w:pPr>
        <w:jc w:val="both"/>
      </w:pPr>
      <w:r>
        <w:t xml:space="preserve">a rappresentare la predetta Società/Associazione Sportiva all’Assemblea del Comitato Territoriale </w:t>
      </w:r>
    </w:p>
    <w:p w14:paraId="30BA9132" w14:textId="77777777" w:rsidR="003E5B09" w:rsidRDefault="003E5B09" w:rsidP="003E5B09">
      <w:pPr>
        <w:jc w:val="both"/>
      </w:pPr>
    </w:p>
    <w:p w14:paraId="0060F5A6" w14:textId="02123E7F" w:rsidR="003E5B09" w:rsidRDefault="003E5B09" w:rsidP="003E5B09">
      <w:pPr>
        <w:jc w:val="both"/>
      </w:pPr>
      <w:r>
        <w:t>CSI  del …</w:t>
      </w:r>
      <w:r w:rsidR="001E4959">
        <w:t>1</w:t>
      </w:r>
      <w:r w:rsidR="00C90308">
        <w:t>7</w:t>
      </w:r>
      <w:r w:rsidR="001E4959">
        <w:t>/1</w:t>
      </w:r>
      <w:r w:rsidR="00C90308">
        <w:t>1</w:t>
      </w:r>
      <w:r w:rsidR="001E4959">
        <w:t>/202</w:t>
      </w:r>
      <w:r w:rsidR="00C90308">
        <w:t>4</w:t>
      </w:r>
      <w:r>
        <w:t>…...</w:t>
      </w:r>
    </w:p>
    <w:p w14:paraId="22BC838D" w14:textId="77777777" w:rsidR="003E5B09" w:rsidRDefault="003E5B09" w:rsidP="003E5B09">
      <w:pPr>
        <w:jc w:val="both"/>
      </w:pPr>
    </w:p>
    <w:p w14:paraId="350F6C13" w14:textId="77777777" w:rsidR="003E5B09" w:rsidRDefault="003E5B09" w:rsidP="003E5B09">
      <w:pPr>
        <w:jc w:val="both"/>
      </w:pPr>
    </w:p>
    <w:p w14:paraId="2BB1F171" w14:textId="77777777" w:rsidR="003E5B09" w:rsidRDefault="003E5B09" w:rsidP="003E5B09">
      <w:pPr>
        <w:jc w:val="both"/>
      </w:pPr>
    </w:p>
    <w:p w14:paraId="64883C0A" w14:textId="77777777" w:rsidR="003E5B09" w:rsidRDefault="003E5B09" w:rsidP="003E5B09">
      <w:pPr>
        <w:jc w:val="both"/>
      </w:pPr>
    </w:p>
    <w:p w14:paraId="59742A1E" w14:textId="77777777" w:rsidR="003E5B09" w:rsidRDefault="003E5B09" w:rsidP="003E5B09">
      <w:pPr>
        <w:jc w:val="both"/>
      </w:pPr>
      <w:r>
        <w:t>___________________ , ______________________</w:t>
      </w:r>
    </w:p>
    <w:p w14:paraId="58809C9C" w14:textId="77777777" w:rsidR="003E5B09" w:rsidRDefault="003E5B09" w:rsidP="003E5B09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5904F319" w14:textId="77777777" w:rsidR="003E5B09" w:rsidRDefault="003E5B09" w:rsidP="003E5B09">
      <w:pPr>
        <w:jc w:val="both"/>
      </w:pPr>
    </w:p>
    <w:p w14:paraId="2DEEEB89" w14:textId="77777777" w:rsidR="003E5B09" w:rsidRDefault="003E5B09" w:rsidP="003E5B09">
      <w:pPr>
        <w:jc w:val="both"/>
      </w:pPr>
    </w:p>
    <w:p w14:paraId="41CEBE5C" w14:textId="10F43FBE" w:rsidR="003E5B09" w:rsidRDefault="003E5B09" w:rsidP="003E5B09">
      <w:pPr>
        <w:jc w:val="both"/>
      </w:pPr>
    </w:p>
    <w:p w14:paraId="3369B639" w14:textId="77777777" w:rsidR="003E5B09" w:rsidRDefault="003E5B09" w:rsidP="003E5B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7A41209" w14:textId="11494E82" w:rsidR="00776E9C" w:rsidRDefault="003E5B09" w:rsidP="001607B4">
      <w:pPr>
        <w:rPr>
          <w:b/>
          <w:bCs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sectPr w:rsidR="00776E9C" w:rsidSect="00C90308">
      <w:pgSz w:w="12240" w:h="1584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86F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name w:val="WW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255C72"/>
    <w:multiLevelType w:val="hybridMultilevel"/>
    <w:tmpl w:val="ACB8A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B17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9123D9"/>
    <w:multiLevelType w:val="hybridMultilevel"/>
    <w:tmpl w:val="49F01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9314E"/>
    <w:multiLevelType w:val="hybridMultilevel"/>
    <w:tmpl w:val="B2E801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39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5C5DCC"/>
    <w:multiLevelType w:val="hybridMultilevel"/>
    <w:tmpl w:val="09FAF924"/>
    <w:lvl w:ilvl="0" w:tplc="6786FD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035F"/>
    <w:multiLevelType w:val="hybridMultilevel"/>
    <w:tmpl w:val="256CE3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83FF8"/>
    <w:multiLevelType w:val="hybridMultilevel"/>
    <w:tmpl w:val="CC267AB2"/>
    <w:lvl w:ilvl="0" w:tplc="2B4667B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CBD"/>
    <w:multiLevelType w:val="hybridMultilevel"/>
    <w:tmpl w:val="C1185FB6"/>
    <w:lvl w:ilvl="0" w:tplc="0E287A8C">
      <w:start w:val="1"/>
      <w:numFmt w:val="bullet"/>
      <w:lvlText w:val=""/>
      <w:lvlJc w:val="left"/>
      <w:pPr>
        <w:ind w:left="953" w:hanging="360"/>
      </w:pPr>
      <w:rPr>
        <w:rFonts w:ascii="Symbol" w:hAnsi="Symbol" w:hint="default"/>
        <w:spacing w:val="-16"/>
        <w:w w:val="100"/>
        <w:sz w:val="24"/>
        <w:szCs w:val="24"/>
        <w:lang w:val="it-IT" w:eastAsia="en-US" w:bidi="ar-SA"/>
      </w:rPr>
    </w:lvl>
    <w:lvl w:ilvl="1" w:tplc="7EE0C2F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38DCA946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79F65D40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FB745DC8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14380FD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F09ADCB4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93E8CD90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8982D0C2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2DB6DEC"/>
    <w:multiLevelType w:val="hybridMultilevel"/>
    <w:tmpl w:val="1A56C49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CA5800"/>
    <w:multiLevelType w:val="hybridMultilevel"/>
    <w:tmpl w:val="9FF8748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4E17AC"/>
    <w:multiLevelType w:val="hybridMultilevel"/>
    <w:tmpl w:val="0B96C1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82FB7"/>
    <w:multiLevelType w:val="hybridMultilevel"/>
    <w:tmpl w:val="B99C44B6"/>
    <w:lvl w:ilvl="0" w:tplc="AEB018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63016"/>
    <w:multiLevelType w:val="hybridMultilevel"/>
    <w:tmpl w:val="052A7A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203C82"/>
    <w:multiLevelType w:val="hybridMultilevel"/>
    <w:tmpl w:val="CFCA2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90DF0"/>
    <w:multiLevelType w:val="hybridMultilevel"/>
    <w:tmpl w:val="AE220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FB0C9B"/>
    <w:multiLevelType w:val="hybridMultilevel"/>
    <w:tmpl w:val="9E4C7786"/>
    <w:lvl w:ilvl="0" w:tplc="0E287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11072"/>
    <w:multiLevelType w:val="hybridMultilevel"/>
    <w:tmpl w:val="62862188"/>
    <w:lvl w:ilvl="0" w:tplc="DC2AB4B6">
      <w:start w:val="3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31EB7"/>
    <w:multiLevelType w:val="hybridMultilevel"/>
    <w:tmpl w:val="F41A1DCE"/>
    <w:lvl w:ilvl="0" w:tplc="12268D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84829B7"/>
    <w:multiLevelType w:val="hybridMultilevel"/>
    <w:tmpl w:val="3B44296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1946D29"/>
    <w:multiLevelType w:val="hybridMultilevel"/>
    <w:tmpl w:val="54EC66A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334ED"/>
    <w:multiLevelType w:val="hybridMultilevel"/>
    <w:tmpl w:val="2AD0EF54"/>
    <w:lvl w:ilvl="0" w:tplc="267E369C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5CC2DD10">
      <w:numFmt w:val="bullet"/>
      <w:lvlText w:val="□"/>
      <w:lvlJc w:val="left"/>
      <w:pPr>
        <w:ind w:left="1277" w:hanging="444"/>
      </w:pPr>
      <w:rPr>
        <w:rFonts w:ascii="Times New Roman" w:eastAsia="Times New Roman" w:hAnsi="Times New Roman" w:cs="Times New Roman" w:hint="default"/>
        <w:w w:val="100"/>
        <w:sz w:val="52"/>
        <w:szCs w:val="52"/>
        <w:lang w:val="it-IT" w:eastAsia="en-US" w:bidi="ar-SA"/>
      </w:rPr>
    </w:lvl>
    <w:lvl w:ilvl="2" w:tplc="2C7E5886">
      <w:numFmt w:val="bullet"/>
      <w:lvlText w:val="•"/>
      <w:lvlJc w:val="left"/>
      <w:pPr>
        <w:ind w:left="1380" w:hanging="444"/>
      </w:pPr>
      <w:rPr>
        <w:rFonts w:hint="default"/>
        <w:lang w:val="it-IT" w:eastAsia="en-US" w:bidi="ar-SA"/>
      </w:rPr>
    </w:lvl>
    <w:lvl w:ilvl="3" w:tplc="99165856">
      <w:numFmt w:val="bullet"/>
      <w:lvlText w:val="•"/>
      <w:lvlJc w:val="left"/>
      <w:pPr>
        <w:ind w:left="2470" w:hanging="444"/>
      </w:pPr>
      <w:rPr>
        <w:rFonts w:hint="default"/>
        <w:lang w:val="it-IT" w:eastAsia="en-US" w:bidi="ar-SA"/>
      </w:rPr>
    </w:lvl>
    <w:lvl w:ilvl="4" w:tplc="6D64188C">
      <w:numFmt w:val="bullet"/>
      <w:lvlText w:val="•"/>
      <w:lvlJc w:val="left"/>
      <w:pPr>
        <w:ind w:left="3561" w:hanging="444"/>
      </w:pPr>
      <w:rPr>
        <w:rFonts w:hint="default"/>
        <w:lang w:val="it-IT" w:eastAsia="en-US" w:bidi="ar-SA"/>
      </w:rPr>
    </w:lvl>
    <w:lvl w:ilvl="5" w:tplc="3B86DCBE">
      <w:numFmt w:val="bullet"/>
      <w:lvlText w:val="•"/>
      <w:lvlJc w:val="left"/>
      <w:pPr>
        <w:ind w:left="4652" w:hanging="444"/>
      </w:pPr>
      <w:rPr>
        <w:rFonts w:hint="default"/>
        <w:lang w:val="it-IT" w:eastAsia="en-US" w:bidi="ar-SA"/>
      </w:rPr>
    </w:lvl>
    <w:lvl w:ilvl="6" w:tplc="F2067F68">
      <w:numFmt w:val="bullet"/>
      <w:lvlText w:val="•"/>
      <w:lvlJc w:val="left"/>
      <w:pPr>
        <w:ind w:left="5743" w:hanging="444"/>
      </w:pPr>
      <w:rPr>
        <w:rFonts w:hint="default"/>
        <w:lang w:val="it-IT" w:eastAsia="en-US" w:bidi="ar-SA"/>
      </w:rPr>
    </w:lvl>
    <w:lvl w:ilvl="7" w:tplc="3CEA3B7E">
      <w:numFmt w:val="bullet"/>
      <w:lvlText w:val="•"/>
      <w:lvlJc w:val="left"/>
      <w:pPr>
        <w:ind w:left="6834" w:hanging="444"/>
      </w:pPr>
      <w:rPr>
        <w:rFonts w:hint="default"/>
        <w:lang w:val="it-IT" w:eastAsia="en-US" w:bidi="ar-SA"/>
      </w:rPr>
    </w:lvl>
    <w:lvl w:ilvl="8" w:tplc="AA68C8DA">
      <w:numFmt w:val="bullet"/>
      <w:lvlText w:val="•"/>
      <w:lvlJc w:val="left"/>
      <w:pPr>
        <w:ind w:left="7924" w:hanging="444"/>
      </w:pPr>
      <w:rPr>
        <w:rFonts w:hint="default"/>
        <w:lang w:val="it-IT" w:eastAsia="en-US" w:bidi="ar-SA"/>
      </w:rPr>
    </w:lvl>
  </w:abstractNum>
  <w:abstractNum w:abstractNumId="28" w15:restartNumberingAfterBreak="0">
    <w:nsid w:val="57CF7311"/>
    <w:multiLevelType w:val="hybridMultilevel"/>
    <w:tmpl w:val="F5D6A2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8226A"/>
    <w:multiLevelType w:val="hybridMultilevel"/>
    <w:tmpl w:val="C6345AD0"/>
    <w:lvl w:ilvl="0" w:tplc="12268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D7139"/>
    <w:multiLevelType w:val="hybridMultilevel"/>
    <w:tmpl w:val="866A1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F17D3"/>
    <w:multiLevelType w:val="hybridMultilevel"/>
    <w:tmpl w:val="7BA27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314FC"/>
    <w:multiLevelType w:val="hybridMultilevel"/>
    <w:tmpl w:val="170A2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81122"/>
    <w:multiLevelType w:val="hybridMultilevel"/>
    <w:tmpl w:val="FBEC13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0E5A42"/>
    <w:multiLevelType w:val="hybridMultilevel"/>
    <w:tmpl w:val="A24A7D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424A7"/>
    <w:multiLevelType w:val="hybridMultilevel"/>
    <w:tmpl w:val="F3EAF5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85377"/>
    <w:multiLevelType w:val="hybridMultilevel"/>
    <w:tmpl w:val="FF3429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E05D9"/>
    <w:multiLevelType w:val="hybridMultilevel"/>
    <w:tmpl w:val="EB9C82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02AA2"/>
    <w:multiLevelType w:val="hybridMultilevel"/>
    <w:tmpl w:val="03A63C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359512">
    <w:abstractNumId w:val="8"/>
  </w:num>
  <w:num w:numId="2" w16cid:durableId="1156415343">
    <w:abstractNumId w:val="36"/>
  </w:num>
  <w:num w:numId="3" w16cid:durableId="1297485698">
    <w:abstractNumId w:val="10"/>
  </w:num>
  <w:num w:numId="4" w16cid:durableId="12268684">
    <w:abstractNumId w:val="13"/>
  </w:num>
  <w:num w:numId="5" w16cid:durableId="1507086641">
    <w:abstractNumId w:val="18"/>
  </w:num>
  <w:num w:numId="6" w16cid:durableId="1814176682">
    <w:abstractNumId w:val="23"/>
  </w:num>
  <w:num w:numId="7" w16cid:durableId="1142387889">
    <w:abstractNumId w:val="6"/>
  </w:num>
  <w:num w:numId="8" w16cid:durableId="1235815610">
    <w:abstractNumId w:val="15"/>
  </w:num>
  <w:num w:numId="9" w16cid:durableId="913927092">
    <w:abstractNumId w:val="11"/>
  </w:num>
  <w:num w:numId="10" w16cid:durableId="2117292310">
    <w:abstractNumId w:val="17"/>
  </w:num>
  <w:num w:numId="11" w16cid:durableId="1666978558">
    <w:abstractNumId w:val="28"/>
  </w:num>
  <w:num w:numId="12" w16cid:durableId="1057167065">
    <w:abstractNumId w:val="7"/>
  </w:num>
  <w:num w:numId="13" w16cid:durableId="416168336">
    <w:abstractNumId w:val="9"/>
  </w:num>
  <w:num w:numId="14" w16cid:durableId="325212414">
    <w:abstractNumId w:val="37"/>
  </w:num>
  <w:num w:numId="15" w16cid:durableId="1286962273">
    <w:abstractNumId w:val="16"/>
  </w:num>
  <w:num w:numId="16" w16cid:durableId="1903756451">
    <w:abstractNumId w:val="34"/>
  </w:num>
  <w:num w:numId="17" w16cid:durableId="1403717646">
    <w:abstractNumId w:val="35"/>
  </w:num>
  <w:num w:numId="18" w16cid:durableId="271134849">
    <w:abstractNumId w:val="30"/>
  </w:num>
  <w:num w:numId="19" w16cid:durableId="572080424">
    <w:abstractNumId w:val="20"/>
  </w:num>
  <w:num w:numId="20" w16cid:durableId="1684241586">
    <w:abstractNumId w:val="38"/>
  </w:num>
  <w:num w:numId="21" w16cid:durableId="185950262">
    <w:abstractNumId w:val="32"/>
  </w:num>
  <w:num w:numId="22" w16cid:durableId="1195847163">
    <w:abstractNumId w:val="12"/>
  </w:num>
  <w:num w:numId="23" w16cid:durableId="2120492450">
    <w:abstractNumId w:val="19"/>
  </w:num>
  <w:num w:numId="24" w16cid:durableId="2055426853">
    <w:abstractNumId w:val="31"/>
  </w:num>
  <w:num w:numId="25" w16cid:durableId="193276755">
    <w:abstractNumId w:val="33"/>
  </w:num>
  <w:num w:numId="26" w16cid:durableId="686519055">
    <w:abstractNumId w:val="26"/>
  </w:num>
  <w:num w:numId="27" w16cid:durableId="124469958">
    <w:abstractNumId w:val="21"/>
  </w:num>
  <w:num w:numId="28" w16cid:durableId="1648782928">
    <w:abstractNumId w:val="0"/>
  </w:num>
  <w:num w:numId="29" w16cid:durableId="982543517">
    <w:abstractNumId w:val="27"/>
  </w:num>
  <w:num w:numId="30" w16cid:durableId="2069063092">
    <w:abstractNumId w:val="22"/>
  </w:num>
  <w:num w:numId="31" w16cid:durableId="194076206">
    <w:abstractNumId w:val="14"/>
  </w:num>
  <w:num w:numId="32" w16cid:durableId="487987163">
    <w:abstractNumId w:val="1"/>
  </w:num>
  <w:num w:numId="33" w16cid:durableId="708337345">
    <w:abstractNumId w:val="2"/>
  </w:num>
  <w:num w:numId="34" w16cid:durableId="1378091999">
    <w:abstractNumId w:val="3"/>
  </w:num>
  <w:num w:numId="35" w16cid:durableId="404959860">
    <w:abstractNumId w:val="25"/>
  </w:num>
  <w:num w:numId="36" w16cid:durableId="420296929">
    <w:abstractNumId w:val="24"/>
  </w:num>
  <w:num w:numId="37" w16cid:durableId="1883403152">
    <w:abstractNumId w:val="4"/>
  </w:num>
  <w:num w:numId="38" w16cid:durableId="197670949">
    <w:abstractNumId w:val="5"/>
  </w:num>
  <w:num w:numId="39" w16cid:durableId="6339503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0"/>
    <w:rsid w:val="000335B7"/>
    <w:rsid w:val="00061E41"/>
    <w:rsid w:val="000B3FD3"/>
    <w:rsid w:val="000D0C6A"/>
    <w:rsid w:val="000F26F3"/>
    <w:rsid w:val="001607B4"/>
    <w:rsid w:val="00190548"/>
    <w:rsid w:val="001E4959"/>
    <w:rsid w:val="001F7D51"/>
    <w:rsid w:val="002150D1"/>
    <w:rsid w:val="00250CFB"/>
    <w:rsid w:val="002A04D3"/>
    <w:rsid w:val="00316A34"/>
    <w:rsid w:val="003228EB"/>
    <w:rsid w:val="00352F02"/>
    <w:rsid w:val="0036019F"/>
    <w:rsid w:val="00371B1B"/>
    <w:rsid w:val="003A3426"/>
    <w:rsid w:val="003D6DFF"/>
    <w:rsid w:val="003E5B09"/>
    <w:rsid w:val="00407BA3"/>
    <w:rsid w:val="004152DE"/>
    <w:rsid w:val="0045600B"/>
    <w:rsid w:val="004A051D"/>
    <w:rsid w:val="004A7B3F"/>
    <w:rsid w:val="004E622E"/>
    <w:rsid w:val="00500189"/>
    <w:rsid w:val="00520141"/>
    <w:rsid w:val="00550D96"/>
    <w:rsid w:val="005865AF"/>
    <w:rsid w:val="005C6994"/>
    <w:rsid w:val="005E2F83"/>
    <w:rsid w:val="005F0F7D"/>
    <w:rsid w:val="006313EB"/>
    <w:rsid w:val="006607A4"/>
    <w:rsid w:val="00661831"/>
    <w:rsid w:val="006670E7"/>
    <w:rsid w:val="00673552"/>
    <w:rsid w:val="006A7C84"/>
    <w:rsid w:val="006D698D"/>
    <w:rsid w:val="006E2DF0"/>
    <w:rsid w:val="006F57A9"/>
    <w:rsid w:val="00742CB1"/>
    <w:rsid w:val="00770CB2"/>
    <w:rsid w:val="00776E9C"/>
    <w:rsid w:val="00780A37"/>
    <w:rsid w:val="007B4523"/>
    <w:rsid w:val="00862655"/>
    <w:rsid w:val="008775C6"/>
    <w:rsid w:val="008C7F30"/>
    <w:rsid w:val="008E1AF2"/>
    <w:rsid w:val="008E531F"/>
    <w:rsid w:val="00952035"/>
    <w:rsid w:val="00A20C67"/>
    <w:rsid w:val="00A22AD4"/>
    <w:rsid w:val="00A521AE"/>
    <w:rsid w:val="00A65344"/>
    <w:rsid w:val="00A95350"/>
    <w:rsid w:val="00AA7033"/>
    <w:rsid w:val="00B042A3"/>
    <w:rsid w:val="00BA0EA6"/>
    <w:rsid w:val="00C009AE"/>
    <w:rsid w:val="00C33400"/>
    <w:rsid w:val="00C577A4"/>
    <w:rsid w:val="00C90308"/>
    <w:rsid w:val="00C9117E"/>
    <w:rsid w:val="00D327A8"/>
    <w:rsid w:val="00D41F0E"/>
    <w:rsid w:val="00D51722"/>
    <w:rsid w:val="00D960CD"/>
    <w:rsid w:val="00DA7CA7"/>
    <w:rsid w:val="00DB65B6"/>
    <w:rsid w:val="00DB7298"/>
    <w:rsid w:val="00E427A8"/>
    <w:rsid w:val="00E439E0"/>
    <w:rsid w:val="00E5207F"/>
    <w:rsid w:val="00E8782C"/>
    <w:rsid w:val="00EF4422"/>
    <w:rsid w:val="00F638DF"/>
    <w:rsid w:val="00FC22B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7D9F1"/>
  <w14:defaultImageDpi w14:val="300"/>
  <w15:chartTrackingRefBased/>
  <w15:docId w15:val="{1AE811CB-1EE6-4048-862C-BEFD88F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i/>
      <w:iCs/>
      <w:sz w:val="18"/>
      <w:szCs w:val="15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b/>
      <w:bCs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i/>
      <w:i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link w:val="TitoloCarattere"/>
    <w:qFormat/>
    <w:rsid w:val="00A65344"/>
    <w:pPr>
      <w:jc w:val="center"/>
    </w:pPr>
    <w:rPr>
      <w:b/>
      <w:bCs/>
      <w:i/>
      <w:iCs/>
      <w:u w:val="single"/>
      <w:lang w:val="x-none" w:eastAsia="x-none"/>
    </w:rPr>
  </w:style>
  <w:style w:type="character" w:customStyle="1" w:styleId="TitoloCarattere">
    <w:name w:val="Titolo Carattere"/>
    <w:link w:val="Titolo"/>
    <w:rsid w:val="00A65344"/>
    <w:rPr>
      <w:b/>
      <w:bCs/>
      <w:i/>
      <w:iCs/>
      <w:sz w:val="24"/>
      <w:szCs w:val="24"/>
      <w:u w:val="single"/>
    </w:rPr>
  </w:style>
  <w:style w:type="paragraph" w:styleId="Sottotitolo">
    <w:name w:val="Subtitle"/>
    <w:basedOn w:val="Normale"/>
    <w:link w:val="SottotitoloCarattere"/>
    <w:qFormat/>
    <w:rsid w:val="00A65344"/>
    <w:pPr>
      <w:jc w:val="both"/>
    </w:pPr>
    <w:rPr>
      <w:b/>
      <w:bCs/>
      <w:lang w:val="x-none" w:eastAsia="x-none"/>
    </w:rPr>
  </w:style>
  <w:style w:type="character" w:customStyle="1" w:styleId="SottotitoloCarattere">
    <w:name w:val="Sottotitolo Carattere"/>
    <w:link w:val="Sottotitolo"/>
    <w:rsid w:val="00A65344"/>
    <w:rPr>
      <w:b/>
      <w:bCs/>
      <w:sz w:val="24"/>
      <w:szCs w:val="24"/>
    </w:rPr>
  </w:style>
  <w:style w:type="table" w:styleId="Grigliatabella">
    <w:name w:val="Table Grid"/>
    <w:basedOn w:val="Tabellanormale"/>
    <w:rsid w:val="00A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C7F30"/>
    <w:pPr>
      <w:widowControl w:val="0"/>
      <w:autoSpaceDE w:val="0"/>
      <w:autoSpaceDN w:val="0"/>
      <w:ind w:left="953" w:hanging="361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3E5B09"/>
    <w:rPr>
      <w:b/>
      <w:bCs/>
      <w:sz w:val="28"/>
      <w:szCs w:val="28"/>
    </w:rPr>
  </w:style>
  <w:style w:type="character" w:customStyle="1" w:styleId="Titolo2Carattere">
    <w:name w:val="Titolo 2 Carattere"/>
    <w:link w:val="Titolo2"/>
    <w:rsid w:val="003E5B0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D360-4F3A-4206-8869-B04BE1FF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</vt:lpstr>
    </vt:vector>
  </TitlesOfParts>
  <Company>CSI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</dc:title>
  <dc:subject/>
  <dc:creator>CSI Nazionale</dc:creator>
  <cp:keywords/>
  <cp:lastModifiedBy>roberto posarelli</cp:lastModifiedBy>
  <cp:revision>5</cp:revision>
  <cp:lastPrinted>2003-12-10T08:02:00Z</cp:lastPrinted>
  <dcterms:created xsi:type="dcterms:W3CDTF">2020-11-05T13:50:00Z</dcterms:created>
  <dcterms:modified xsi:type="dcterms:W3CDTF">2024-10-16T13:44:00Z</dcterms:modified>
</cp:coreProperties>
</file>